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CB" w:rsidRDefault="000004CB" w:rsidP="007B5E9C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7B5E9C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noProof/>
          <w:sz w:val="24"/>
          <w:szCs w:val="24"/>
          <w:lang w:eastAsia="it-IT"/>
        </w:rPr>
        <w:drawing>
          <wp:inline distT="0" distB="0" distL="0" distR="0">
            <wp:extent cx="6120130" cy="1279167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7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4CB" w:rsidRDefault="000004CB" w:rsidP="007B5E9C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7B5E9C">
      <w:pPr>
        <w:jc w:val="both"/>
        <w:rPr>
          <w:rFonts w:ascii="Garamond" w:eastAsia="Batang" w:hAnsi="Garamond"/>
          <w:sz w:val="24"/>
          <w:szCs w:val="24"/>
        </w:rPr>
      </w:pPr>
    </w:p>
    <w:p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  <w:proofErr w:type="spellStart"/>
      <w:r>
        <w:rPr>
          <w:rFonts w:ascii="Garamond" w:eastAsia="Batang" w:hAnsi="Garamond"/>
          <w:sz w:val="24"/>
          <w:szCs w:val="24"/>
        </w:rPr>
        <w:t>Prot</w:t>
      </w:r>
      <w:proofErr w:type="spellEnd"/>
      <w:r>
        <w:rPr>
          <w:rFonts w:ascii="Garamond" w:eastAsia="Batang" w:hAnsi="Garamond"/>
          <w:sz w:val="24"/>
          <w:szCs w:val="24"/>
        </w:rPr>
        <w:t>. n._____________ del ________________</w:t>
      </w:r>
    </w:p>
    <w:p w:rsidR="007B5E9C" w:rsidRDefault="007B5E9C" w:rsidP="007B5E9C">
      <w:pPr>
        <w:jc w:val="both"/>
        <w:rPr>
          <w:rFonts w:ascii="Garamond" w:eastAsia="Batang" w:hAnsi="Garamond"/>
          <w:b/>
          <w:bCs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</w:t>
      </w:r>
    </w:p>
    <w:p w:rsidR="007B5E9C" w:rsidRDefault="007B5E9C" w:rsidP="007B5E9C">
      <w:pPr>
        <w:jc w:val="both"/>
        <w:rPr>
          <w:rFonts w:ascii="Garamond" w:eastAsia="Batang" w:hAnsi="Garamond"/>
          <w:b/>
          <w:bCs/>
          <w:sz w:val="24"/>
          <w:szCs w:val="24"/>
        </w:rPr>
      </w:pPr>
    </w:p>
    <w:p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b/>
          <w:bCs/>
          <w:sz w:val="24"/>
          <w:szCs w:val="24"/>
        </w:rPr>
        <w:t>Oggetto: Richiesta di verifica e attestazione di inutilizzabilità dei veicoli fuori uso ai fini della rottamazione ai sensi della L. 14/2026</w:t>
      </w:r>
    </w:p>
    <w:p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</w:p>
    <w:p w:rsidR="007B5E9C" w:rsidRDefault="007B5E9C" w:rsidP="007B5E9C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Il/la sottoscritto/a______________________________nato/a   a ___________________________                               il ___/___/______, residente  a ______________________________ </w:t>
      </w:r>
      <w:proofErr w:type="spellStart"/>
      <w:r>
        <w:rPr>
          <w:rFonts w:ascii="Garamond" w:eastAsia="Batang" w:hAnsi="Garamond"/>
          <w:sz w:val="24"/>
          <w:szCs w:val="24"/>
        </w:rPr>
        <w:t>cap</w:t>
      </w:r>
      <w:proofErr w:type="spellEnd"/>
      <w:r>
        <w:rPr>
          <w:rFonts w:ascii="Garamond" w:eastAsia="Batang" w:hAnsi="Garamond"/>
          <w:sz w:val="24"/>
          <w:szCs w:val="24"/>
        </w:rPr>
        <w:t xml:space="preserve"> ________in via/piazza ___________________________________n. _____, recapito telefonico ____________________        </w:t>
      </w:r>
    </w:p>
    <w:p w:rsidR="007B5E9C" w:rsidRDefault="007B5E9C" w:rsidP="007B5E9C">
      <w:pPr>
        <w:rPr>
          <w:rFonts w:ascii="Garamond" w:eastAsia="Batang" w:hAnsi="Garamond"/>
          <w:sz w:val="24"/>
          <w:szCs w:val="24"/>
        </w:rPr>
      </w:pPr>
      <w:proofErr w:type="spellStart"/>
      <w:r>
        <w:rPr>
          <w:rFonts w:ascii="Garamond" w:eastAsia="Batang" w:hAnsi="Garamond"/>
          <w:sz w:val="24"/>
          <w:szCs w:val="24"/>
        </w:rPr>
        <w:t>email</w:t>
      </w:r>
      <w:proofErr w:type="spellEnd"/>
      <w:r>
        <w:rPr>
          <w:rFonts w:ascii="Garamond" w:eastAsia="Batang" w:hAnsi="Garamond"/>
          <w:sz w:val="24"/>
          <w:szCs w:val="24"/>
        </w:rPr>
        <w:t>/Pec ________________________________  codice fiscale ____________________________</w:t>
      </w:r>
    </w:p>
    <w:p w:rsidR="007B5E9C" w:rsidRDefault="007B5E9C" w:rsidP="007B5E9C">
      <w:pPr>
        <w:rPr>
          <w:rFonts w:ascii="Garamond" w:eastAsia="Batang" w:hAnsi="Garamond"/>
          <w:b/>
          <w:bCs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                    </w:t>
      </w:r>
    </w:p>
    <w:p w:rsidR="007B5E9C" w:rsidRDefault="007B5E9C" w:rsidP="007B5E9C">
      <w:pPr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b/>
          <w:bCs/>
          <w:sz w:val="24"/>
          <w:szCs w:val="24"/>
        </w:rPr>
        <w:t>in qualità di proprietario del veicolo targato _______________________</w:t>
      </w:r>
    </w:p>
    <w:p w:rsidR="007B5E9C" w:rsidRDefault="007B5E9C" w:rsidP="007B5E9C">
      <w:pPr>
        <w:rPr>
          <w:rFonts w:ascii="Garamond" w:eastAsia="Batang" w:hAnsi="Garamond"/>
          <w:sz w:val="24"/>
          <w:szCs w:val="24"/>
        </w:rPr>
      </w:pPr>
    </w:p>
    <w:p w:rsidR="007B5E9C" w:rsidRDefault="007B5E9C" w:rsidP="007B5E9C">
      <w:pPr>
        <w:jc w:val="both"/>
        <w:rPr>
          <w:rFonts w:ascii="Garamond" w:eastAsia="Batang" w:hAnsi="Garamond"/>
          <w:b/>
          <w:bCs/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 xml:space="preserve">Consapevole delle sanzioni penali cui può andare incontro in caso di falsità negli atti e dichiarazioni mendaci,come previsto dall'art.76 del </w:t>
      </w:r>
      <w:proofErr w:type="spellStart"/>
      <w:r>
        <w:rPr>
          <w:rFonts w:ascii="Garamond" w:eastAsia="Batang" w:hAnsi="Garamond"/>
          <w:sz w:val="22"/>
          <w:szCs w:val="22"/>
        </w:rPr>
        <w:t>D.P.R</w:t>
      </w:r>
      <w:proofErr w:type="spellEnd"/>
      <w:r>
        <w:rPr>
          <w:rFonts w:ascii="Garamond" w:eastAsia="Batang" w:hAnsi="Garamond"/>
          <w:sz w:val="22"/>
          <w:szCs w:val="22"/>
        </w:rPr>
        <w:t>.. 445 del 28-12-2000, e che in caso di dichiarazioni non veritiere il sottoscritto decade dai benefici conseguenti al provvedimento eventualmente emanato, sulla base della presente domanda, come previsto dall'art.75 del suddetto decreto, a tal fine</w:t>
      </w:r>
    </w:p>
    <w:p w:rsidR="007B5E9C" w:rsidRDefault="007B5E9C" w:rsidP="007B5E9C">
      <w:pPr>
        <w:jc w:val="both"/>
        <w:rPr>
          <w:rFonts w:ascii="Garamond" w:eastAsia="Batang" w:hAnsi="Garamond"/>
          <w:b/>
          <w:bCs/>
          <w:sz w:val="22"/>
          <w:szCs w:val="22"/>
        </w:rPr>
      </w:pPr>
    </w:p>
    <w:p w:rsidR="007B5E9C" w:rsidRDefault="007B5E9C" w:rsidP="007B5E9C">
      <w:pPr>
        <w:jc w:val="both"/>
        <w:rPr>
          <w:rFonts w:ascii="Garamond" w:eastAsia="Batang" w:hAnsi="Garamond"/>
          <w:b/>
          <w:bCs/>
          <w:sz w:val="22"/>
          <w:szCs w:val="22"/>
        </w:rPr>
      </w:pPr>
      <w:r>
        <w:rPr>
          <w:rFonts w:ascii="Garamond" w:eastAsia="Batang" w:hAnsi="Garamond"/>
          <w:sz w:val="24"/>
          <w:szCs w:val="24"/>
        </w:rPr>
        <w:t xml:space="preserve">                                                                 </w:t>
      </w:r>
      <w:r>
        <w:rPr>
          <w:rFonts w:ascii="Garamond" w:eastAsia="Batang" w:hAnsi="Garamond"/>
          <w:sz w:val="22"/>
          <w:szCs w:val="22"/>
        </w:rPr>
        <w:t xml:space="preserve"> </w:t>
      </w:r>
      <w:r>
        <w:rPr>
          <w:rFonts w:ascii="Garamond" w:eastAsia="Batang" w:hAnsi="Garamond"/>
          <w:b/>
          <w:bCs/>
          <w:sz w:val="24"/>
          <w:szCs w:val="24"/>
        </w:rPr>
        <w:t>DICHIARA</w:t>
      </w:r>
    </w:p>
    <w:p w:rsidR="007B5E9C" w:rsidRDefault="007B5E9C" w:rsidP="007B5E9C">
      <w:pPr>
        <w:jc w:val="both"/>
        <w:rPr>
          <w:rFonts w:ascii="Garamond" w:eastAsia="Batang" w:hAnsi="Garamond"/>
          <w:b/>
          <w:bCs/>
          <w:sz w:val="22"/>
          <w:szCs w:val="22"/>
        </w:rPr>
      </w:pPr>
    </w:p>
    <w:p w:rsidR="007B5E9C" w:rsidRDefault="007B5E9C" w:rsidP="007B5E9C">
      <w:pPr>
        <w:numPr>
          <w:ilvl w:val="0"/>
          <w:numId w:val="1"/>
        </w:numPr>
        <w:spacing w:line="276" w:lineRule="auto"/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Che il veicolo si trova nel Comune di Reggio Calabria in via___________________________________________________e che non è più in grado di circolare, in quanto: </w:t>
      </w:r>
    </w:p>
    <w:p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</w:p>
    <w:p w:rsidR="007B5E9C" w:rsidRDefault="007B5E9C" w:rsidP="007B5E9C">
      <w:pPr>
        <w:spacing w:line="276" w:lineRule="auto"/>
        <w:jc w:val="both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</w:t>
      </w:r>
      <w:r>
        <w:rPr>
          <w:rFonts w:ascii="Garamond" w:eastAsia="Batang" w:hAnsi="Garamond"/>
          <w:sz w:val="24"/>
          <w:szCs w:val="24"/>
        </w:rPr>
        <w:t xml:space="preserve">  privo degli elementi essenziali (motore, pneumatici, parti indispensabili per la circolazione); </w:t>
      </w:r>
    </w:p>
    <w:p w:rsidR="007B5E9C" w:rsidRDefault="007B5E9C" w:rsidP="007B5E9C">
      <w:pPr>
        <w:spacing w:line="276" w:lineRule="auto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</w:t>
      </w:r>
      <w:r>
        <w:rPr>
          <w:rFonts w:ascii="Garamond" w:eastAsia="Batang" w:hAnsi="Garamond"/>
          <w:sz w:val="24"/>
          <w:szCs w:val="24"/>
        </w:rPr>
        <w:t xml:space="preserve"> ovvero veicolo bruciato;</w:t>
      </w:r>
    </w:p>
    <w:p w:rsidR="007B5E9C" w:rsidRDefault="007B5E9C" w:rsidP="007B5E9C">
      <w:pPr>
        <w:spacing w:line="276" w:lineRule="auto"/>
        <w:jc w:val="both"/>
        <w:rPr>
          <w:rFonts w:ascii="Garamond" w:eastAsia="Batang" w:hAnsi="Garamond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</w:t>
      </w:r>
      <w:r>
        <w:rPr>
          <w:rFonts w:ascii="Garamond" w:eastAsia="Batang" w:hAnsi="Garamond"/>
          <w:sz w:val="24"/>
          <w:szCs w:val="24"/>
        </w:rPr>
        <w:t xml:space="preserve"> meccanicamente ed economicamente irreparabile (allega attestazione dell'officina);</w:t>
      </w:r>
    </w:p>
    <w:p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</w:p>
    <w:p w:rsidR="007B5E9C" w:rsidRDefault="007B5E9C" w:rsidP="007B5E9C">
      <w:pPr>
        <w:numPr>
          <w:ilvl w:val="0"/>
          <w:numId w:val="2"/>
        </w:numPr>
        <w:spacing w:line="276" w:lineRule="auto"/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Che sul veicolo è stato iscritto un provvedimento di fermo fiscale come da visura che allega;</w:t>
      </w:r>
    </w:p>
    <w:p w:rsidR="007B5E9C" w:rsidRDefault="007B5E9C" w:rsidP="007B5E9C">
      <w:pPr>
        <w:numPr>
          <w:ilvl w:val="0"/>
          <w:numId w:val="2"/>
        </w:numPr>
        <w:spacing w:line="276" w:lineRule="auto"/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Che il veicolo sarà demolito tramite la ditta______________________________________sita in_____________________________via_________________________________________                                       </w:t>
      </w:r>
    </w:p>
    <w:p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</w:p>
    <w:p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b/>
          <w:bCs/>
          <w:sz w:val="24"/>
          <w:szCs w:val="24"/>
        </w:rPr>
        <w:t>Con la presente, il/la richiedente fa richiesta di verifica per l' attestazione dello stato d' uso del veicolo</w:t>
      </w:r>
      <w:r>
        <w:rPr>
          <w:rFonts w:ascii="Garamond" w:eastAsia="Batang" w:hAnsi="Garamond"/>
          <w:sz w:val="24"/>
          <w:szCs w:val="24"/>
        </w:rPr>
        <w:t>.</w:t>
      </w:r>
    </w:p>
    <w:p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</w:p>
    <w:p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2"/>
          <w:szCs w:val="22"/>
        </w:rPr>
        <w:t>Ai sensi della delibera G.C. n. 45 del 11/03/2026, allega copia del versamento di Euro 10,00 quali  diritti per l'istruttoria e successivamente verserà Euro 80,00 all'atto del ritiro dell'attestazione di inutilizzabilità del veicolo fuori uso, ai fini della rottamazione ai sensi della L. 14/2026.</w:t>
      </w:r>
    </w:p>
    <w:p w:rsidR="001B03A4" w:rsidRDefault="001B03A4"/>
    <w:p w:rsidR="007B5E9C" w:rsidRDefault="007B5E9C" w:rsidP="007B5E9C">
      <w:pPr>
        <w:jc w:val="both"/>
        <w:rPr>
          <w:rFonts w:ascii="Garamond" w:eastAsia="Batang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 xml:space="preserve">                                                                                                                  </w:t>
      </w:r>
    </w:p>
    <w:p w:rsidR="003B3CC0" w:rsidRDefault="003B3CC0" w:rsidP="003B3CC0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Reggio Cal.</w:t>
      </w:r>
      <w:r>
        <w:rPr>
          <w:rFonts w:ascii="Garamond" w:eastAsia="Batang" w:hAnsi="Garamond"/>
          <w:sz w:val="22"/>
          <w:szCs w:val="22"/>
        </w:rPr>
        <w:t xml:space="preserve">_______________ </w:t>
      </w:r>
      <w:r>
        <w:rPr>
          <w:rFonts w:ascii="Garamond" w:eastAsia="Batang" w:hAnsi="Garamond"/>
          <w:sz w:val="24"/>
          <w:szCs w:val="24"/>
        </w:rPr>
        <w:t xml:space="preserve">            </w:t>
      </w:r>
    </w:p>
    <w:p w:rsidR="007B5E9C" w:rsidRDefault="003B3CC0" w:rsidP="003B3CC0">
      <w:pPr>
        <w:jc w:val="both"/>
        <w:rPr>
          <w:rFonts w:ascii="Garamond" w:eastAsia="Batang" w:hAnsi="Garamond"/>
          <w:sz w:val="22"/>
          <w:szCs w:val="22"/>
        </w:rPr>
      </w:pP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</w:p>
    <w:p w:rsidR="007B5E9C" w:rsidRDefault="007B5E9C" w:rsidP="007B5E9C">
      <w:pPr>
        <w:jc w:val="both"/>
        <w:rPr>
          <w:rFonts w:ascii="Garamond" w:eastAsia="Batang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 xml:space="preserve">                          </w:t>
      </w:r>
      <w:r w:rsidR="000004CB">
        <w:rPr>
          <w:rFonts w:ascii="Garamond" w:eastAsia="Batang" w:hAnsi="Garamond"/>
          <w:sz w:val="22"/>
          <w:szCs w:val="22"/>
        </w:rPr>
        <w:t xml:space="preserve">                                                                                  </w:t>
      </w:r>
      <w:r>
        <w:rPr>
          <w:rFonts w:ascii="Garamond" w:eastAsia="Batang" w:hAnsi="Garamond"/>
          <w:sz w:val="22"/>
          <w:szCs w:val="22"/>
        </w:rPr>
        <w:t xml:space="preserve">             IL/LA  RICHIEDENTE</w:t>
      </w:r>
    </w:p>
    <w:p w:rsidR="000004CB" w:rsidRDefault="000004CB" w:rsidP="007B5E9C">
      <w:pPr>
        <w:jc w:val="both"/>
        <w:rPr>
          <w:rFonts w:ascii="Garamond" w:eastAsia="Batang" w:hAnsi="Garamond"/>
          <w:sz w:val="24"/>
          <w:szCs w:val="24"/>
        </w:rPr>
      </w:pPr>
    </w:p>
    <w:p w:rsidR="007B5E9C" w:rsidRDefault="007B5E9C" w:rsidP="007B5E9C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>
        <w:rPr>
          <w:rFonts w:ascii="Garamond" w:eastAsia="Batang" w:hAnsi="Garamond"/>
          <w:sz w:val="24"/>
          <w:szCs w:val="24"/>
        </w:rPr>
        <w:tab/>
      </w:r>
      <w:r w:rsidR="000004CB">
        <w:rPr>
          <w:rFonts w:ascii="Garamond" w:eastAsia="Batang" w:hAnsi="Garamond"/>
          <w:sz w:val="24"/>
          <w:szCs w:val="24"/>
        </w:rPr>
        <w:t xml:space="preserve">                 ______________________________</w:t>
      </w: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ind w:left="720"/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numPr>
          <w:ilvl w:val="0"/>
          <w:numId w:val="3"/>
        </w:num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Delega al ritiro il/la Sig./</w:t>
      </w:r>
      <w:proofErr w:type="spellStart"/>
      <w:r>
        <w:rPr>
          <w:rFonts w:ascii="Garamond" w:eastAsia="Batang" w:hAnsi="Garamond"/>
          <w:sz w:val="24"/>
          <w:szCs w:val="24"/>
        </w:rPr>
        <w:t>ra</w:t>
      </w:r>
      <w:proofErr w:type="spellEnd"/>
      <w:r>
        <w:rPr>
          <w:rFonts w:ascii="Garamond" w:eastAsia="Batang" w:hAnsi="Garamond"/>
          <w:sz w:val="24"/>
          <w:szCs w:val="24"/>
        </w:rPr>
        <w:t>____________________________________________________ che si presenterà munito/a di documento d'identità in corso di validità, nonché della copia del documento di riconoscimento del delegante in corso di validità.</w:t>
      </w:r>
    </w:p>
    <w:p w:rsidR="000004CB" w:rsidRDefault="000004CB" w:rsidP="000004CB">
      <w:pPr>
        <w:ind w:left="720"/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         </w:t>
      </w: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        Firma del delegante                                                         Firma del delegato</w:t>
      </w: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</w:t>
      </w:r>
    </w:p>
    <w:p w:rsidR="000004CB" w:rsidRDefault="000004CB" w:rsidP="000004CB">
      <w:pPr>
        <w:jc w:val="both"/>
        <w:rPr>
          <w:rFonts w:ascii="Garamond" w:eastAsia="Batang" w:hAnsi="Garamond"/>
        </w:rPr>
      </w:pPr>
      <w:r>
        <w:rPr>
          <w:rFonts w:ascii="Garamond" w:eastAsia="Batang" w:hAnsi="Garamond"/>
          <w:sz w:val="24"/>
          <w:szCs w:val="24"/>
        </w:rPr>
        <w:t xml:space="preserve">      ________________________                                        _______________________</w:t>
      </w:r>
    </w:p>
    <w:p w:rsidR="000004CB" w:rsidRDefault="000004CB" w:rsidP="000004CB">
      <w:pPr>
        <w:jc w:val="both"/>
        <w:rPr>
          <w:rFonts w:ascii="Garamond" w:eastAsia="Batang" w:hAnsi="Garamond"/>
        </w:rPr>
      </w:pPr>
    </w:p>
    <w:p w:rsidR="000004CB" w:rsidRDefault="000004CB" w:rsidP="000004CB">
      <w:pPr>
        <w:jc w:val="both"/>
        <w:rPr>
          <w:rFonts w:ascii="Garamond" w:eastAsia="Batang" w:hAnsi="Garamond"/>
          <w:b/>
          <w:bCs/>
          <w:sz w:val="22"/>
          <w:szCs w:val="22"/>
        </w:rPr>
      </w:pPr>
      <w:r>
        <w:rPr>
          <w:rFonts w:ascii="Garamond" w:eastAsia="Batang" w:hAnsi="Garamond"/>
          <w:b/>
          <w:bCs/>
          <w:sz w:val="22"/>
          <w:szCs w:val="22"/>
        </w:rPr>
        <w:t>Si precisa che i suddetti pagamenti potranno essere effettuati, secondo le seguenti modalità:</w:t>
      </w:r>
    </w:p>
    <w:p w:rsidR="000004CB" w:rsidRDefault="000004CB" w:rsidP="000004CB">
      <w:pPr>
        <w:jc w:val="both"/>
        <w:rPr>
          <w:rFonts w:ascii="Garamond" w:eastAsia="Batang" w:hAnsi="Garamond"/>
          <w:b/>
          <w:bCs/>
          <w:sz w:val="22"/>
          <w:szCs w:val="22"/>
        </w:rPr>
      </w:pPr>
      <w:r>
        <w:rPr>
          <w:rFonts w:ascii="Garamond" w:eastAsia="Batang" w:hAnsi="Garamond"/>
          <w:b/>
          <w:bCs/>
          <w:sz w:val="22"/>
          <w:szCs w:val="22"/>
        </w:rPr>
        <w:t xml:space="preserve">- tramite POS presente presso lo sportello </w:t>
      </w:r>
      <w:proofErr w:type="spellStart"/>
      <w:r>
        <w:rPr>
          <w:rFonts w:ascii="Garamond" w:eastAsia="Batang" w:hAnsi="Garamond"/>
          <w:b/>
          <w:bCs/>
          <w:sz w:val="22"/>
          <w:szCs w:val="22"/>
        </w:rPr>
        <w:t>Front-Office</w:t>
      </w:r>
      <w:proofErr w:type="spellEnd"/>
      <w:r>
        <w:rPr>
          <w:rFonts w:ascii="Garamond" w:eastAsia="Batang" w:hAnsi="Garamond"/>
          <w:b/>
          <w:bCs/>
          <w:sz w:val="22"/>
          <w:szCs w:val="22"/>
        </w:rPr>
        <w:t xml:space="preserve"> del Comando di P.L.;</w:t>
      </w: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b/>
          <w:bCs/>
          <w:sz w:val="22"/>
          <w:szCs w:val="22"/>
        </w:rPr>
        <w:t>- tramite versamento sul c/c postale n. 58068180 intestato a Comune di Reggio Calabria – Polizia Municipale, codice IBAN IT4610760116300000058068180, con indicazione della seguente causale di versamento: “Istanza di rilascio dell’attestazione di inutilizzabilità ”.</w:t>
      </w: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</w:t>
      </w: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Allega</w:t>
      </w:r>
      <w:r>
        <w:rPr>
          <w:rFonts w:ascii="Garamond" w:eastAsia="Batang" w:hAnsi="Garamond"/>
        </w:rPr>
        <w:t xml:space="preserve"> :</w:t>
      </w:r>
    </w:p>
    <w:p w:rsidR="000004CB" w:rsidRDefault="000004CB" w:rsidP="000004CB">
      <w:pPr>
        <w:numPr>
          <w:ilvl w:val="0"/>
          <w:numId w:val="4"/>
        </w:num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Documento Identità;</w:t>
      </w:r>
    </w:p>
    <w:p w:rsidR="000004CB" w:rsidRDefault="000004CB" w:rsidP="000004CB">
      <w:pPr>
        <w:numPr>
          <w:ilvl w:val="0"/>
          <w:numId w:val="4"/>
        </w:num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Codice Fiscale;</w:t>
      </w:r>
    </w:p>
    <w:p w:rsidR="000004CB" w:rsidRDefault="000004CB" w:rsidP="000004CB">
      <w:pPr>
        <w:numPr>
          <w:ilvl w:val="0"/>
          <w:numId w:val="4"/>
        </w:num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Visura ACI/PRA;</w:t>
      </w:r>
    </w:p>
    <w:p w:rsidR="000004CB" w:rsidRDefault="000004CB" w:rsidP="000004CB">
      <w:pPr>
        <w:numPr>
          <w:ilvl w:val="0"/>
          <w:numId w:val="4"/>
        </w:num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>Certificato dell'officina se il veicolo è meccanicamente ed economicamente irreparabile;</w:t>
      </w:r>
    </w:p>
    <w:p w:rsidR="000004CB" w:rsidRDefault="000004CB" w:rsidP="000004CB">
      <w:pPr>
        <w:numPr>
          <w:ilvl w:val="0"/>
          <w:numId w:val="4"/>
        </w:numPr>
        <w:jc w:val="both"/>
        <w:rPr>
          <w:rFonts w:ascii="Garamond" w:eastAsia="Batang" w:hAnsi="Garamond"/>
        </w:rPr>
      </w:pPr>
      <w:r>
        <w:rPr>
          <w:rFonts w:ascii="Garamond" w:eastAsia="Batang" w:hAnsi="Garamond"/>
          <w:sz w:val="24"/>
          <w:szCs w:val="24"/>
        </w:rPr>
        <w:t>Ricevuta versamento.</w:t>
      </w:r>
    </w:p>
    <w:p w:rsidR="000004CB" w:rsidRDefault="000004CB" w:rsidP="000004CB">
      <w:pPr>
        <w:jc w:val="both"/>
        <w:rPr>
          <w:rFonts w:ascii="Garamond" w:eastAsia="Batang" w:hAnsi="Garamond"/>
        </w:rPr>
      </w:pPr>
    </w:p>
    <w:p w:rsidR="000004CB" w:rsidRDefault="000004CB" w:rsidP="000004CB">
      <w:pPr>
        <w:jc w:val="both"/>
        <w:rPr>
          <w:rFonts w:ascii="Garamond" w:eastAsia="Batang" w:hAnsi="Garamond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2"/>
          <w:szCs w:val="22"/>
        </w:rPr>
      </w:pPr>
      <w:r>
        <w:rPr>
          <w:rFonts w:ascii="Garamond" w:eastAsia="Batang" w:hAnsi="Garamond"/>
          <w:sz w:val="22"/>
          <w:szCs w:val="22"/>
        </w:rPr>
        <w:t>INFORMATIVA PRIVACY: AUTORIZZAZIONE AL TRATTAMENTO DEI DATI PERSONALI.</w:t>
      </w:r>
    </w:p>
    <w:p w:rsidR="000004CB" w:rsidRDefault="000004CB" w:rsidP="000004CB">
      <w:pPr>
        <w:jc w:val="both"/>
        <w:rPr>
          <w:rFonts w:ascii="Garamond" w:eastAsia="Batang" w:hAnsi="Garamond"/>
        </w:rPr>
      </w:pPr>
      <w:r>
        <w:rPr>
          <w:rFonts w:ascii="Garamond" w:eastAsia="Batang" w:hAnsi="Garamond"/>
          <w:sz w:val="22"/>
          <w:szCs w:val="22"/>
        </w:rPr>
        <w:t>I dati personali sono raccolti dagli uffici di Polizia Municipale per l'espletamento di un compito di interesse pubblico e vengono trattati in conformità ai principi di cui all' Atto di Informazione per la protezione dei dati ai sensi art.13 Regolamento (UE) 679/2016.</w:t>
      </w:r>
    </w:p>
    <w:p w:rsidR="000004CB" w:rsidRDefault="000004CB" w:rsidP="000004CB">
      <w:pPr>
        <w:jc w:val="both"/>
        <w:rPr>
          <w:rFonts w:ascii="Garamond" w:eastAsia="Batang" w:hAnsi="Garamond"/>
        </w:rPr>
      </w:pPr>
    </w:p>
    <w:p w:rsidR="000004CB" w:rsidRDefault="000004CB" w:rsidP="000004CB">
      <w:pPr>
        <w:jc w:val="both"/>
        <w:rPr>
          <w:sz w:val="22"/>
          <w:szCs w:val="22"/>
        </w:rPr>
      </w:pP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  <w:t xml:space="preserve">                </w:t>
      </w:r>
      <w:r>
        <w:rPr>
          <w:rFonts w:ascii="Garamond" w:eastAsia="Batang" w:hAnsi="Garamond"/>
          <w:sz w:val="22"/>
          <w:szCs w:val="22"/>
        </w:rPr>
        <w:t>IL/LA  RICHIEDENTE</w:t>
      </w:r>
    </w:p>
    <w:p w:rsidR="000004CB" w:rsidRDefault="000004CB" w:rsidP="000004CB">
      <w:pPr>
        <w:jc w:val="center"/>
        <w:rPr>
          <w:sz w:val="22"/>
          <w:szCs w:val="22"/>
        </w:rPr>
      </w:pPr>
    </w:p>
    <w:p w:rsidR="000004CB" w:rsidRDefault="000004CB" w:rsidP="000004CB">
      <w:pPr>
        <w:rPr>
          <w:rFonts w:ascii="Garamond" w:eastAsia="Batang" w:hAnsi="Garamond"/>
        </w:rPr>
      </w:pPr>
      <w:r>
        <w:rPr>
          <w:rFonts w:ascii="Garamond" w:eastAsia="Batang" w:hAnsi="Garamond"/>
          <w:sz w:val="24"/>
          <w:szCs w:val="24"/>
        </w:rPr>
        <w:t>Reggio Cal</w:t>
      </w:r>
      <w:r>
        <w:rPr>
          <w:rFonts w:ascii="Garamond" w:eastAsia="Batang" w:hAnsi="Garamond"/>
          <w:sz w:val="22"/>
          <w:szCs w:val="22"/>
        </w:rPr>
        <w:t xml:space="preserve">. </w:t>
      </w:r>
      <w:r>
        <w:rPr>
          <w:rFonts w:ascii="Garamond" w:eastAsia="Batang" w:hAnsi="Garamond"/>
        </w:rPr>
        <w:t>__________________</w:t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  <w:t xml:space="preserve">   ______________________________________</w:t>
      </w:r>
      <w:r>
        <w:rPr>
          <w:rFonts w:ascii="Garamond" w:eastAsia="Batang" w:hAnsi="Garamond"/>
        </w:rPr>
        <w:tab/>
      </w:r>
      <w:r>
        <w:rPr>
          <w:rFonts w:ascii="Garamond" w:eastAsia="Batang" w:hAnsi="Garamond"/>
        </w:rPr>
        <w:tab/>
        <w:t xml:space="preserve">                         </w:t>
      </w:r>
    </w:p>
    <w:p w:rsidR="000004CB" w:rsidRDefault="000004CB" w:rsidP="000004CB">
      <w:pPr>
        <w:jc w:val="both"/>
        <w:rPr>
          <w:rFonts w:ascii="Garamond" w:eastAsia="Batang" w:hAnsi="Garamond"/>
        </w:rPr>
      </w:pPr>
    </w:p>
    <w:p w:rsidR="000004CB" w:rsidRDefault="000004CB" w:rsidP="000004CB">
      <w:pPr>
        <w:jc w:val="both"/>
        <w:rPr>
          <w:rFonts w:ascii="Garamond" w:eastAsia="Batang" w:hAnsi="Garamond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  <w:r>
        <w:rPr>
          <w:rFonts w:ascii="Garamond" w:eastAsia="Batang" w:hAnsi="Garamond"/>
          <w:sz w:val="24"/>
          <w:szCs w:val="24"/>
        </w:rPr>
        <w:t xml:space="preserve">                                                           </w:t>
      </w:r>
      <w:r>
        <w:rPr>
          <w:rFonts w:ascii="Garamond" w:eastAsia="Batang" w:hAnsi="Garamond"/>
          <w:b/>
          <w:bCs/>
          <w:sz w:val="24"/>
          <w:szCs w:val="24"/>
        </w:rPr>
        <w:t>PER LA CONSEGNA</w:t>
      </w:r>
      <w:r>
        <w:rPr>
          <w:rFonts w:ascii="Garamond" w:eastAsia="Batang" w:hAnsi="Garamond"/>
          <w:sz w:val="24"/>
          <w:szCs w:val="24"/>
        </w:rPr>
        <w:t xml:space="preserve">  </w:t>
      </w: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jc w:val="both"/>
        <w:rPr>
          <w:rFonts w:ascii="Garamond" w:eastAsia="Batang" w:hAnsi="Garamond"/>
          <w:sz w:val="24"/>
          <w:szCs w:val="24"/>
        </w:rPr>
      </w:pPr>
    </w:p>
    <w:p w:rsidR="000004CB" w:rsidRDefault="000004CB" w:rsidP="000004CB">
      <w:pPr>
        <w:jc w:val="both"/>
        <w:rPr>
          <w:rFonts w:ascii="Garamond" w:eastAsia="Batang" w:hAnsi="Garamond"/>
        </w:rPr>
      </w:pPr>
      <w:r>
        <w:rPr>
          <w:rFonts w:ascii="Garamond" w:eastAsia="Batang" w:hAnsi="Garamond"/>
          <w:sz w:val="24"/>
          <w:szCs w:val="24"/>
        </w:rPr>
        <w:t xml:space="preserve"> </w:t>
      </w:r>
      <w:r>
        <w:rPr>
          <w:rFonts w:ascii="Garamond" w:eastAsia="Batang" w:hAnsi="Garamond"/>
        </w:rPr>
        <w:t xml:space="preserve">Il____/_____/_____SONO STATI CONSEGNATI GLI ATTI RICHIESTI A ________________________________    </w:t>
      </w:r>
    </w:p>
    <w:p w:rsidR="000004CB" w:rsidRDefault="000004CB" w:rsidP="000004CB">
      <w:pPr>
        <w:jc w:val="both"/>
        <w:rPr>
          <w:rFonts w:ascii="Garamond" w:eastAsia="Batang" w:hAnsi="Garamond"/>
        </w:rPr>
      </w:pPr>
    </w:p>
    <w:p w:rsidR="000004CB" w:rsidRDefault="000004CB" w:rsidP="000004CB">
      <w:pPr>
        <w:jc w:val="both"/>
        <w:rPr>
          <w:rFonts w:ascii="Garamond" w:eastAsia="Batang" w:hAnsi="Garamond"/>
        </w:rPr>
      </w:pPr>
      <w:proofErr w:type="spellStart"/>
      <w:r>
        <w:rPr>
          <w:rFonts w:ascii="Garamond" w:eastAsia="Batang" w:hAnsi="Garamond"/>
        </w:rPr>
        <w:t>CI</w:t>
      </w:r>
      <w:proofErr w:type="spellEnd"/>
      <w:r>
        <w:rPr>
          <w:rFonts w:ascii="Garamond" w:eastAsia="Batang" w:hAnsi="Garamond"/>
        </w:rPr>
        <w:t>/PAT. N°______________________RILASC. IL ____/____/_____DA_________________DI_________________</w:t>
      </w:r>
    </w:p>
    <w:p w:rsidR="000004CB" w:rsidRDefault="000004CB" w:rsidP="000004CB">
      <w:pPr>
        <w:jc w:val="both"/>
        <w:rPr>
          <w:rFonts w:ascii="Garamond" w:eastAsia="Batang" w:hAnsi="Garamond"/>
        </w:rPr>
      </w:pPr>
    </w:p>
    <w:p w:rsidR="000004CB" w:rsidRDefault="000004CB" w:rsidP="000004CB">
      <w:pPr>
        <w:jc w:val="both"/>
        <w:rPr>
          <w:rFonts w:ascii="Garamond" w:eastAsia="Batang" w:hAnsi="Garamond"/>
        </w:rPr>
      </w:pPr>
    </w:p>
    <w:p w:rsidR="000004CB" w:rsidRDefault="000004CB" w:rsidP="000004CB">
      <w:pPr>
        <w:jc w:val="both"/>
        <w:rPr>
          <w:rFonts w:ascii="Garamond" w:eastAsia="Batang" w:hAnsi="Garamond"/>
        </w:rPr>
      </w:pPr>
    </w:p>
    <w:p w:rsidR="000004CB" w:rsidRDefault="000004CB" w:rsidP="000004CB">
      <w:pPr>
        <w:jc w:val="both"/>
        <w:rPr>
          <w:rFonts w:ascii="Garamond" w:eastAsia="Batang" w:hAnsi="Garamond"/>
        </w:rPr>
      </w:pPr>
      <w:r>
        <w:rPr>
          <w:rFonts w:ascii="Garamond" w:eastAsia="Batang" w:hAnsi="Garamond"/>
        </w:rPr>
        <w:t xml:space="preserve">               </w:t>
      </w:r>
      <w:r>
        <w:rPr>
          <w:rFonts w:ascii="Garamond" w:eastAsia="Batang" w:hAnsi="Garamond"/>
          <w:sz w:val="24"/>
          <w:szCs w:val="24"/>
        </w:rPr>
        <w:t xml:space="preserve">  Firma per ricevuta   </w:t>
      </w:r>
      <w:r>
        <w:rPr>
          <w:rFonts w:ascii="Garamond" w:eastAsia="Batang" w:hAnsi="Garamond"/>
        </w:rPr>
        <w:t xml:space="preserve">                                                                                 </w:t>
      </w:r>
      <w:r>
        <w:rPr>
          <w:rFonts w:ascii="Garamond" w:eastAsia="Batang" w:hAnsi="Garamond"/>
          <w:sz w:val="24"/>
          <w:szCs w:val="24"/>
        </w:rPr>
        <w:t xml:space="preserve"> L'addetto al rilascio</w:t>
      </w:r>
    </w:p>
    <w:p w:rsidR="000004CB" w:rsidRDefault="000004CB" w:rsidP="000004CB">
      <w:pPr>
        <w:jc w:val="both"/>
        <w:rPr>
          <w:rFonts w:ascii="Garamond" w:eastAsia="Batang" w:hAnsi="Garamond"/>
        </w:rPr>
      </w:pPr>
      <w:r>
        <w:rPr>
          <w:rFonts w:ascii="Garamond" w:eastAsia="Batang" w:hAnsi="Garamond"/>
        </w:rPr>
        <w:t xml:space="preserve">  </w:t>
      </w:r>
    </w:p>
    <w:p w:rsidR="000004CB" w:rsidRDefault="000004CB" w:rsidP="000004CB">
      <w:r>
        <w:rPr>
          <w:rFonts w:ascii="Garamond" w:eastAsia="Batang" w:hAnsi="Garamond"/>
        </w:rPr>
        <w:t xml:space="preserve">     ______________________________                                                                          __________________________</w:t>
      </w:r>
    </w:p>
    <w:p w:rsidR="007B5E9C" w:rsidRDefault="007B5E9C"/>
    <w:sectPr w:rsidR="007B5E9C" w:rsidSect="000004CB">
      <w:headerReference w:type="default" r:id="rId8"/>
      <w:pgSz w:w="11906" w:h="16838"/>
      <w:pgMar w:top="-142" w:right="1134" w:bottom="1134" w:left="1134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DB2" w:rsidRDefault="00C33DB2" w:rsidP="007B5E9C">
      <w:r>
        <w:separator/>
      </w:r>
    </w:p>
  </w:endnote>
  <w:endnote w:type="continuationSeparator" w:id="0">
    <w:p w:rsidR="00C33DB2" w:rsidRDefault="00C33DB2" w:rsidP="007B5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ntium Bas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DB2" w:rsidRDefault="00C33DB2" w:rsidP="007B5E9C">
      <w:r>
        <w:separator/>
      </w:r>
    </w:p>
  </w:footnote>
  <w:footnote w:type="continuationSeparator" w:id="0">
    <w:p w:rsidR="00C33DB2" w:rsidRDefault="00C33DB2" w:rsidP="007B5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4CB" w:rsidRDefault="000004CB"/>
  <w:p w:rsidR="000004CB" w:rsidRDefault="000004CB"/>
  <w:p w:rsidR="000004CB" w:rsidRDefault="000004CB"/>
  <w:p w:rsidR="000004CB" w:rsidRDefault="000004CB"/>
  <w:p w:rsidR="000004CB" w:rsidRDefault="000004CB"/>
  <w:p w:rsidR="000004CB" w:rsidRDefault="000004CB"/>
  <w:tbl>
    <w:tblPr>
      <w:tblW w:w="0" w:type="auto"/>
      <w:tblInd w:w="-109" w:type="dxa"/>
      <w:tblLayout w:type="fixed"/>
      <w:tblLook w:val="0000"/>
    </w:tblPr>
    <w:tblGrid>
      <w:gridCol w:w="5245"/>
    </w:tblGrid>
    <w:tr w:rsidR="007B5E9C" w:rsidTr="000004CB">
      <w:trPr>
        <w:trHeight w:val="74"/>
      </w:trPr>
      <w:tc>
        <w:tcPr>
          <w:tcW w:w="5245" w:type="dxa"/>
          <w:shd w:val="clear" w:color="auto" w:fill="auto"/>
        </w:tcPr>
        <w:p w:rsidR="007B5E9C" w:rsidRDefault="007B5E9C" w:rsidP="007B5E9C">
          <w:pPr>
            <w:pStyle w:val="Intestazione"/>
            <w:tabs>
              <w:tab w:val="clear" w:pos="4819"/>
              <w:tab w:val="center" w:pos="1298"/>
            </w:tabs>
            <w:snapToGrid w:val="0"/>
            <w:ind w:left="1298"/>
            <w:jc w:val="right"/>
          </w:pPr>
        </w:p>
      </w:tc>
    </w:tr>
    <w:tr w:rsidR="007B5E9C" w:rsidTr="005F1DFD">
      <w:trPr>
        <w:trHeight w:val="993"/>
      </w:trPr>
      <w:tc>
        <w:tcPr>
          <w:tcW w:w="5245" w:type="dxa"/>
          <w:shd w:val="clear" w:color="auto" w:fill="auto"/>
        </w:tcPr>
        <w:p w:rsidR="007B5E9C" w:rsidRDefault="007B5E9C" w:rsidP="005F1DFD">
          <w:pPr>
            <w:pStyle w:val="Intestazione"/>
            <w:tabs>
              <w:tab w:val="clear" w:pos="4819"/>
            </w:tabs>
            <w:jc w:val="center"/>
          </w:pPr>
        </w:p>
        <w:p w:rsidR="000004CB" w:rsidRDefault="000004CB" w:rsidP="005F1DFD">
          <w:pPr>
            <w:pStyle w:val="Intestazione"/>
            <w:tabs>
              <w:tab w:val="clear" w:pos="4819"/>
            </w:tabs>
            <w:jc w:val="center"/>
          </w:pPr>
        </w:p>
        <w:p w:rsidR="000004CB" w:rsidRDefault="000004CB" w:rsidP="005F1DFD">
          <w:pPr>
            <w:pStyle w:val="Intestazione"/>
            <w:tabs>
              <w:tab w:val="clear" w:pos="4819"/>
            </w:tabs>
            <w:jc w:val="center"/>
          </w:pPr>
        </w:p>
        <w:p w:rsidR="000004CB" w:rsidRDefault="000004CB" w:rsidP="005F1DFD">
          <w:pPr>
            <w:pStyle w:val="Intestazione"/>
            <w:tabs>
              <w:tab w:val="clear" w:pos="4819"/>
            </w:tabs>
            <w:jc w:val="center"/>
          </w:pPr>
        </w:p>
      </w:tc>
    </w:tr>
  </w:tbl>
  <w:p w:rsidR="007B5E9C" w:rsidRDefault="007B5E9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B5E9C"/>
    <w:rsid w:val="000004CB"/>
    <w:rsid w:val="001B03A4"/>
    <w:rsid w:val="003B3CC0"/>
    <w:rsid w:val="007B5E9C"/>
    <w:rsid w:val="00C0605E"/>
    <w:rsid w:val="00C3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E9C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B5E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B5E9C"/>
  </w:style>
  <w:style w:type="paragraph" w:styleId="Pidipagina">
    <w:name w:val="footer"/>
    <w:basedOn w:val="Normale"/>
    <w:link w:val="PidipaginaCarattere"/>
    <w:unhideWhenUsed/>
    <w:rsid w:val="007B5E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B5E9C"/>
  </w:style>
  <w:style w:type="character" w:styleId="Collegamentoipertestuale">
    <w:name w:val="Hyperlink"/>
    <w:rsid w:val="007B5E9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E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E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Mafrica</dc:creator>
  <cp:keywords/>
  <dc:description/>
  <cp:lastModifiedBy>Vincenzo Mafrica</cp:lastModifiedBy>
  <cp:revision>4</cp:revision>
  <dcterms:created xsi:type="dcterms:W3CDTF">2026-03-27T10:53:00Z</dcterms:created>
  <dcterms:modified xsi:type="dcterms:W3CDTF">2026-03-27T11:02:00Z</dcterms:modified>
</cp:coreProperties>
</file>